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en-US"/>
        </w:rPr>
        <w:t>Name: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sz w:val="24"/>
          <w:szCs w:val="24"/>
          <w:lang w:val="en-US"/>
        </w:rPr>
        <w:t>Professor: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sz w:val="24"/>
          <w:szCs w:val="24"/>
          <w:lang w:val="en-US"/>
        </w:rPr>
        <w:t>Course: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sz w:val="24"/>
          <w:szCs w:val="24"/>
          <w:lang w:val="en-US"/>
        </w:rPr>
        <w:t>Date:</w:t>
      </w:r>
    </w:p>
    <w:p>
      <w:pPr>
        <w:pStyle w:val="style0"/>
        <w:spacing w:lineRule="auto" w:line="48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Lesson Plan for Kindergarten</w:t>
      </w:r>
    </w:p>
    <w:p>
      <w:pPr>
        <w:pStyle w:val="style0"/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The lesson plan that will be developed is for kindergarten pupils to help them differentiate between vowels and consonants. It will also help them understand their importance.</w:t>
      </w:r>
    </w:p>
    <w:p>
      <w:pPr>
        <w:pStyle w:val="style0"/>
        <w:spacing w:lineRule="auto" w:line="48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Learning Objectives</w:t>
      </w:r>
    </w:p>
    <w:p>
      <w:pPr>
        <w:pStyle w:val="style0"/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1. Pupils will be able to differentiate vowels from consonants.</w:t>
      </w:r>
    </w:p>
    <w:p>
      <w:pPr>
        <w:pStyle w:val="style0"/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2. Pupils will be able to easily write letters to represent consonants.</w:t>
      </w:r>
    </w:p>
    <w:p>
      <w:pPr>
        <w:pStyle w:val="style0"/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3. Pupils will be able to easily write letters to represent vowels.</w:t>
      </w:r>
    </w:p>
    <w:p>
      <w:pPr>
        <w:pStyle w:val="style0"/>
        <w:spacing w:lineRule="auto" w:line="48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Materials and Requirements </w:t>
      </w:r>
    </w:p>
    <w:p>
      <w:pPr>
        <w:pStyle w:val="style179"/>
        <w:numPr>
          <w:ilvl w:val="0"/>
          <w:numId w:val="1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Alphabet charts</w:t>
      </w:r>
    </w:p>
    <w:p>
      <w:pPr>
        <w:pStyle w:val="style179"/>
        <w:numPr>
          <w:ilvl w:val="0"/>
          <w:numId w:val="1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Alphabet flash cards </w:t>
      </w:r>
    </w:p>
    <w:p>
      <w:pPr>
        <w:pStyle w:val="style179"/>
        <w:numPr>
          <w:ilvl w:val="0"/>
          <w:numId w:val="1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Magnetic letters </w:t>
      </w:r>
    </w:p>
    <w:p>
      <w:pPr>
        <w:pStyle w:val="style179"/>
        <w:numPr>
          <w:ilvl w:val="0"/>
          <w:numId w:val="1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Blue and red markers </w:t>
      </w:r>
    </w:p>
    <w:p>
      <w:pPr>
        <w:pStyle w:val="style179"/>
        <w:numPr>
          <w:ilvl w:val="0"/>
          <w:numId w:val="1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Whiteboards and whiteboard markers </w:t>
      </w:r>
    </w:p>
    <w:p>
      <w:pPr>
        <w:pStyle w:val="style0"/>
        <w:numPr>
          <w:ilvl w:val="0"/>
          <w:numId w:val="0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There will be 26 letters of the alphabet with their specific sounds. Also, there will be 5 vowels, with both short and long sounds. </w:t>
      </w:r>
    </w:p>
    <w:p>
      <w:pPr>
        <w:pStyle w:val="style0"/>
        <w:spacing w:lineRule="auto" w:line="48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Introduction (5 minutes) </w:t>
      </w:r>
    </w:p>
    <w:p>
      <w:pPr>
        <w:pStyle w:val="style179"/>
        <w:numPr>
          <w:ilvl w:val="0"/>
          <w:numId w:val="2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Begin by asking pupils if they have an idea of consonants and vowels and the differences between them.</w:t>
      </w:r>
    </w:p>
    <w:p>
      <w:pPr>
        <w:pStyle w:val="style179"/>
        <w:numPr>
          <w:ilvl w:val="0"/>
          <w:numId w:val="2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Sing the alphabet song and indulge the pupils to follow along. </w:t>
      </w:r>
    </w:p>
    <w:p>
      <w:pPr>
        <w:pStyle w:val="style179"/>
        <w:numPr>
          <w:ilvl w:val="0"/>
          <w:numId w:val="2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Ask the pupils to slowly say the alphabets from A to Z. </w:t>
      </w:r>
    </w:p>
    <w:p>
      <w:pPr>
        <w:pStyle w:val="style179"/>
        <w:numPr>
          <w:ilvl w:val="0"/>
          <w:numId w:val="2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Explain to the pupils the different sounds, spelling, and writing. </w:t>
      </w:r>
    </w:p>
    <w:p>
      <w:pPr>
        <w:pStyle w:val="style179"/>
        <w:numPr>
          <w:ilvl w:val="0"/>
          <w:numId w:val="2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Give pupils an opportunity to explore these alphabets and test their readiness. </w:t>
      </w:r>
    </w:p>
    <w:p>
      <w:pPr>
        <w:pStyle w:val="style0"/>
        <w:numPr>
          <w:ilvl w:val="0"/>
          <w:numId w:val="0"/>
        </w:numPr>
        <w:spacing w:lineRule="auto" w:line="480"/>
        <w:jc w:val="lef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Beginning</w:t>
      </w:r>
      <w:r>
        <w:rPr>
          <w:sz w:val="24"/>
          <w:szCs w:val="24"/>
          <w:lang w:val="en-US"/>
        </w:rPr>
        <w:t xml:space="preserve"> </w:t>
      </w:r>
    </w:p>
    <w:p>
      <w:pPr>
        <w:pStyle w:val="style179"/>
        <w:numPr>
          <w:ilvl w:val="0"/>
          <w:numId w:val="3"/>
        </w:numPr>
        <w:spacing w:lineRule="auto" w:line="48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Explore the pupils' knowledge of consonants and vowels before singing the alphabet song. </w:t>
      </w:r>
    </w:p>
    <w:p>
      <w:pPr>
        <w:pStyle w:val="style179"/>
        <w:numPr>
          <w:ilvl w:val="0"/>
          <w:numId w:val="3"/>
        </w:numPr>
        <w:spacing w:lineRule="auto" w:line="48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Allocate each pupil with a copy of an alphabet chart with the images and sounds of each letter. </w:t>
      </w:r>
    </w:p>
    <w:p>
      <w:pPr>
        <w:pStyle w:val="style179"/>
        <w:numPr>
          <w:ilvl w:val="0"/>
          <w:numId w:val="3"/>
        </w:numPr>
        <w:spacing w:lineRule="auto" w:line="48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Say each letter of the alphabet and ask the pupils to repeat after you. </w:t>
      </w:r>
    </w:p>
    <w:p>
      <w:pPr>
        <w:pStyle w:val="style179"/>
        <w:numPr>
          <w:ilvl w:val="0"/>
          <w:numId w:val="3"/>
        </w:numPr>
        <w:spacing w:lineRule="auto" w:line="48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Teach them the consonants and vowels using visuals. </w:t>
      </w:r>
    </w:p>
    <w:p>
      <w:pPr>
        <w:pStyle w:val="style0"/>
        <w:numPr>
          <w:ilvl w:val="0"/>
          <w:numId w:val="0"/>
        </w:numPr>
        <w:spacing w:lineRule="auto" w:line="48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Teacher modeling (20 minutes) </w:t>
      </w:r>
    </w:p>
    <w:p>
      <w:pPr>
        <w:pStyle w:val="style179"/>
        <w:numPr>
          <w:ilvl w:val="0"/>
          <w:numId w:val="4"/>
        </w:numPr>
        <w:spacing w:lineRule="auto" w:line="48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Have two boards, one for consonants and the other for vowels. </w:t>
      </w:r>
    </w:p>
    <w:p>
      <w:pPr>
        <w:pStyle w:val="style179"/>
        <w:numPr>
          <w:ilvl w:val="0"/>
          <w:numId w:val="4"/>
        </w:numPr>
        <w:spacing w:lineRule="auto" w:line="48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Ask the pupils to randomly choose a letter from the alphabet chart and fill it either in the vowel or consonant sections. </w:t>
      </w:r>
    </w:p>
    <w:p>
      <w:pPr>
        <w:pStyle w:val="style179"/>
        <w:numPr>
          <w:ilvl w:val="0"/>
          <w:numId w:val="4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Repeat this until all 26 letters are include filled in the boards. </w:t>
      </w:r>
    </w:p>
    <w:p>
      <w:pPr>
        <w:pStyle w:val="style179"/>
        <w:numPr>
          <w:ilvl w:val="0"/>
          <w:numId w:val="4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Ask the pupils to repeat the consonants and vowels with their respective sounds. </w:t>
      </w:r>
    </w:p>
    <w:p>
      <w:pPr>
        <w:pStyle w:val="style179"/>
        <w:numPr>
          <w:ilvl w:val="0"/>
          <w:numId w:val="4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Pair students with common language or similar traits to brainstorm different words from the letters. </w:t>
      </w:r>
    </w:p>
    <w:p>
      <w:pPr>
        <w:pStyle w:val="style179"/>
        <w:numPr>
          <w:ilvl w:val="0"/>
          <w:numId w:val="4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Ask students to reference each letter with the corresponding sound.</w:t>
      </w:r>
    </w:p>
    <w:p>
      <w:pPr>
        <w:pStyle w:val="style179"/>
        <w:numPr>
          <w:ilvl w:val="0"/>
          <w:numId w:val="4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Allows students to form groups and brainstorm words that can be formed from the identified letters from the charts.</w:t>
      </w:r>
    </w:p>
    <w:p>
      <w:pPr>
        <w:pStyle w:val="style0"/>
        <w:spacing w:lineRule="auto" w:line="48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ELL and Differentiated Learning (5 minutes) </w:t>
      </w:r>
    </w:p>
    <w:p>
      <w:pPr>
        <w:pStyle w:val="style179"/>
        <w:numPr>
          <w:ilvl w:val="0"/>
          <w:numId w:val="9"/>
        </w:numPr>
        <w:spacing w:lineRule="auto" w:line="48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 xml:space="preserve">Pair pupils according to their needs. Those using similar language and from the same culture. </w:t>
      </w:r>
    </w:p>
    <w:p>
      <w:pPr>
        <w:pStyle w:val="style179"/>
        <w:numPr>
          <w:ilvl w:val="0"/>
          <w:numId w:val="9"/>
        </w:numPr>
        <w:spacing w:lineRule="auto" w:line="48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 xml:space="preserve">Develop a section for pupils with disabilities. </w:t>
      </w:r>
    </w:p>
    <w:p>
      <w:pPr>
        <w:pStyle w:val="style179"/>
        <w:numPr>
          <w:ilvl w:val="0"/>
          <w:numId w:val="9"/>
        </w:numPr>
        <w:spacing w:lineRule="auto" w:line="48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 xml:space="preserve">Ask pupils in these differentiated groups to brainstorm words that are formed from vowels. </w:t>
      </w:r>
    </w:p>
    <w:p>
      <w:pPr>
        <w:pStyle w:val="style179"/>
        <w:numPr>
          <w:ilvl w:val="0"/>
          <w:numId w:val="9"/>
        </w:numPr>
        <w:spacing w:lineRule="auto" w:line="48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 xml:space="preserve">Ask pupils in these differentiated groups to brainstorm words that are formed from consonants. </w:t>
      </w:r>
    </w:p>
    <w:p>
      <w:pPr>
        <w:pStyle w:val="style179"/>
        <w:numPr>
          <w:ilvl w:val="0"/>
          <w:numId w:val="9"/>
        </w:numPr>
        <w:spacing w:lineRule="auto" w:line="48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 xml:space="preserve">Provide the groups with relevant resources like charts, markers, and blank papers to identify all formed words. </w:t>
      </w:r>
    </w:p>
    <w:p>
      <w:pPr>
        <w:pStyle w:val="style179"/>
        <w:numPr>
          <w:ilvl w:val="0"/>
          <w:numId w:val="9"/>
        </w:numPr>
        <w:spacing w:lineRule="auto" w:line="48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 xml:space="preserve">Compare the performance of pupils in the different groups. </w:t>
      </w:r>
    </w:p>
    <w:p>
      <w:pPr>
        <w:pStyle w:val="style0"/>
        <w:spacing w:lineRule="auto" w:line="48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Practice (5 minutes) </w:t>
      </w:r>
    </w:p>
    <w:p>
      <w:pPr>
        <w:pStyle w:val="style179"/>
        <w:numPr>
          <w:ilvl w:val="0"/>
          <w:numId w:val="7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Provide each pupil with a blank paper and two markers, red and blue.</w:t>
      </w:r>
    </w:p>
    <w:p>
      <w:pPr>
        <w:pStyle w:val="style179"/>
        <w:numPr>
          <w:ilvl w:val="0"/>
          <w:numId w:val="7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Ask them to write down all consonants in blue and vowels in red.</w:t>
      </w:r>
    </w:p>
    <w:p>
      <w:pPr>
        <w:pStyle w:val="style179"/>
        <w:numPr>
          <w:ilvl w:val="0"/>
          <w:numId w:val="7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Give students 3 minutes to complete the activity.</w:t>
      </w:r>
    </w:p>
    <w:p>
      <w:pPr>
        <w:pStyle w:val="style179"/>
        <w:numPr>
          <w:ilvl w:val="0"/>
          <w:numId w:val="7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After completion, ask them to share their papers and confirm if they have written the letters correctly.</w:t>
      </w:r>
    </w:p>
    <w:p>
      <w:pPr>
        <w:pStyle w:val="style179"/>
        <w:numPr>
          <w:ilvl w:val="0"/>
          <w:numId w:val="7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Use visuals to help pupils identify consonants and vowels.</w:t>
      </w:r>
    </w:p>
    <w:p>
      <w:pPr>
        <w:pStyle w:val="style0"/>
        <w:spacing w:lineRule="auto" w:line="48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Graded work (5 minutes)</w:t>
      </w:r>
    </w:p>
    <w:p>
      <w:pPr>
        <w:pStyle w:val="style179"/>
        <w:numPr>
          <w:ilvl w:val="0"/>
          <w:numId w:val="6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Provide pupils with flashcards and group them into two, vowels and consonants.</w:t>
      </w:r>
    </w:p>
    <w:p>
      <w:pPr>
        <w:pStyle w:val="style179"/>
        <w:numPr>
          <w:ilvl w:val="0"/>
          <w:numId w:val="6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Ask pupils to write their names and identify and mark all vowels.</w:t>
      </w:r>
    </w:p>
    <w:p>
      <w:pPr>
        <w:pStyle w:val="style179"/>
        <w:numPr>
          <w:ilvl w:val="0"/>
          <w:numId w:val="6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Have the pupils identify, read, and write vowels in short words.</w:t>
      </w:r>
    </w:p>
    <w:p>
      <w:pPr>
        <w:pStyle w:val="style0"/>
        <w:spacing w:lineRule="auto" w:line="48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Assessment (5 minutes) </w:t>
      </w:r>
    </w:p>
    <w:p>
      <w:pPr>
        <w:pStyle w:val="style179"/>
        <w:numPr>
          <w:ilvl w:val="0"/>
          <w:numId w:val="5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Provide pupils with whiteboards and whiteboard markers. </w:t>
      </w:r>
    </w:p>
    <w:p>
      <w:pPr>
        <w:pStyle w:val="style179"/>
        <w:numPr>
          <w:ilvl w:val="0"/>
          <w:numId w:val="5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Ask pupils to write words beginning with a consonant followed by a vowel and ends with a consonant. Read these words out loud. </w:t>
      </w:r>
    </w:p>
    <w:p>
      <w:pPr>
        <w:pStyle w:val="style179"/>
        <w:numPr>
          <w:ilvl w:val="0"/>
          <w:numId w:val="5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Allow pupils enough time to do this exercise. </w:t>
      </w:r>
    </w:p>
    <w:p>
      <w:pPr>
        <w:pStyle w:val="style179"/>
        <w:numPr>
          <w:ilvl w:val="0"/>
          <w:numId w:val="5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Ask pupils to underline the vowels in the words. </w:t>
      </w:r>
    </w:p>
    <w:p>
      <w:pPr>
        <w:pStyle w:val="style179"/>
        <w:numPr>
          <w:ilvl w:val="0"/>
          <w:numId w:val="5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Provide a reference chart for pupils to compare their work. </w:t>
      </w:r>
    </w:p>
    <w:p>
      <w:pPr>
        <w:pStyle w:val="style0"/>
        <w:spacing w:lineRule="auto" w:line="48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Review and closing (5 minutes) </w:t>
      </w:r>
    </w:p>
    <w:p>
      <w:pPr>
        <w:pStyle w:val="style179"/>
        <w:numPr>
          <w:ilvl w:val="0"/>
          <w:numId w:val="8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Ask pupils to say the alphabets from A to Z and identify the vowels. </w:t>
      </w:r>
    </w:p>
    <w:p>
      <w:pPr>
        <w:pStyle w:val="style179"/>
        <w:numPr>
          <w:ilvl w:val="0"/>
          <w:numId w:val="8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Ask pupils to group the consonants and vowels separately. </w:t>
      </w:r>
    </w:p>
    <w:p>
      <w:pPr>
        <w:pStyle w:val="style179"/>
        <w:numPr>
          <w:ilvl w:val="0"/>
          <w:numId w:val="8"/>
        </w:numPr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Ask pupils to use the class alphabet chart for reference. </w:t>
      </w:r>
    </w:p>
    <w:p>
      <w:pPr>
        <w:pStyle w:val="style0"/>
        <w:spacing w:lineRule="auto" w:line="480"/>
        <w:jc w:val="left"/>
        <w:rPr>
          <w:sz w:val="24"/>
          <w:szCs w:val="24"/>
        </w:rPr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pgNumType w:fmt="decimal"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  <w:r>
      <w:rPr>
        <w:lang w:val="en-US"/>
      </w:rPr>
      <w:t>Surname</w:t>
    </w:r>
    <w:r>
      <w:rPr/>
      <w:fldChar w:fldCharType="begin"/>
    </w:r>
    <w:r>
      <w:instrText>PAGE</w:instrText>
    </w:r>
    <w:r>
      <w:rPr/>
      <w:fldChar w:fldCharType="separate"/>
    </w:r>
    <w:r>
      <w:t>1</w:t>
    </w:r>
    <w:r>
      <w:rPr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Header Char_6141c996-46a6-4994-801c-4f4e7bfaab3e"/>
    <w:basedOn w:val="style65"/>
    <w:next w:val="style4097"/>
    <w:link w:val="style31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622</Words>
  <Characters>3199</Characters>
  <Application>WPS Office</Application>
  <Paragraphs>68</Paragraphs>
  <CharactersWithSpaces>3797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2021-07-13T18:51:03Z</dcterms:created>
  <dc:creator>Infinix X650D</dc:creator>
  <lastModifiedBy>Infinix X650D</lastModifiedBy>
  <dcterms:modified xsi:type="dcterms:W3CDTF">2021-07-21T03:42:45Z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